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9184" w14:textId="19DCD305" w:rsidR="0033319C" w:rsidRDefault="0033319C" w:rsidP="7A24BA1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00FD75C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EBE20" wp14:editId="309CE046">
                <wp:simplePos x="0" y="0"/>
                <wp:positionH relativeFrom="column">
                  <wp:posOffset>-11430</wp:posOffset>
                </wp:positionH>
                <wp:positionV relativeFrom="paragraph">
                  <wp:posOffset>28575</wp:posOffset>
                </wp:positionV>
                <wp:extent cx="1160145" cy="274320"/>
                <wp:effectExtent l="0" t="0" r="2095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856FE" w14:textId="77777777" w:rsidR="00FF73EA" w:rsidRPr="003734DC" w:rsidRDefault="00FF73EA" w:rsidP="003734DC">
                            <w:pPr>
                              <w:shd w:val="pct5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3734DC">
                              <w:rPr>
                                <w:rFonts w:ascii="Arial" w:hAnsi="Arial" w:cs="Arial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EB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pt;margin-top:2.25pt;width:91.3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" fillcolor="silver">
                <v:textbox>
                  <w:txbxContent>
                    <w:p w14:paraId="04D856FE" w14:textId="77777777" w:rsidR="00FF73EA" w:rsidRPr="003734DC" w:rsidRDefault="00FF73EA" w:rsidP="003734DC">
                      <w:pPr>
                        <w:shd w:val="pct5" w:color="auto" w:fill="FFFFFF"/>
                        <w:rPr>
                          <w:rFonts w:ascii="Arial" w:hAnsi="Arial" w:cs="Arial"/>
                        </w:rPr>
                      </w:pPr>
                      <w:r w:rsidRPr="003734DC">
                        <w:rPr>
                          <w:rFonts w:ascii="Arial" w:hAnsi="Arial" w:cs="Arial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</w:p>
    <w:p w14:paraId="799C0132" w14:textId="5C267D4A" w:rsidR="0033319C" w:rsidRDefault="0033319C" w:rsidP="7A24BA1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</w:p>
    <w:p w14:paraId="639175DC" w14:textId="58FC212F" w:rsidR="0033319C" w:rsidRDefault="0033319C" w:rsidP="7A24BA1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</w:p>
    <w:p w14:paraId="2536BFD2" w14:textId="77777777" w:rsidR="0033319C" w:rsidRDefault="0033319C" w:rsidP="7A24BA1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</w:p>
    <w:p w14:paraId="313151DA" w14:textId="77777777" w:rsidR="0033319C" w:rsidRDefault="0033319C" w:rsidP="7A24BA1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</w:p>
    <w:p w14:paraId="1633F9E5" w14:textId="5290182F" w:rsidR="009E670C" w:rsidRPr="00FD75CF" w:rsidRDefault="00435867" w:rsidP="7A24BA1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7A24BA1F">
        <w:rPr>
          <w:rFonts w:asciiTheme="minorHAnsi" w:hAnsiTheme="minorHAnsi" w:cstheme="minorBidi"/>
          <w:b/>
          <w:bCs/>
          <w:sz w:val="28"/>
          <w:szCs w:val="28"/>
          <w:u w:val="single"/>
        </w:rPr>
        <w:t>AL</w:t>
      </w:r>
      <w:r w:rsidR="00FD75CF" w:rsidRPr="7A24BA1F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LEGATO </w:t>
      </w:r>
      <w:r w:rsidR="16E8DDBD" w:rsidRPr="7A24BA1F">
        <w:rPr>
          <w:rFonts w:asciiTheme="minorHAnsi" w:hAnsiTheme="minorHAnsi" w:cstheme="minorBidi"/>
          <w:b/>
          <w:bCs/>
          <w:sz w:val="28"/>
          <w:szCs w:val="28"/>
          <w:u w:val="single"/>
        </w:rPr>
        <w:t>M</w:t>
      </w:r>
      <w:r w:rsidR="00663286" w:rsidRPr="7A24BA1F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</w:p>
    <w:p w14:paraId="0A37501D" w14:textId="77777777" w:rsidR="009E670C" w:rsidRPr="00FD75CF" w:rsidRDefault="009E670C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2A3D3EC" w14:textId="4798223C" w:rsidR="00F34B66" w:rsidRPr="0033319C" w:rsidRDefault="00663286" w:rsidP="0033319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7A24BA1F">
        <w:rPr>
          <w:rFonts w:asciiTheme="minorHAnsi" w:hAnsiTheme="minorHAnsi" w:cstheme="minorBidi"/>
          <w:b/>
          <w:bCs/>
          <w:sz w:val="24"/>
          <w:szCs w:val="24"/>
        </w:rPr>
        <w:t xml:space="preserve">RELAZIONE </w:t>
      </w:r>
      <w:r w:rsidR="5D7A8C47" w:rsidRPr="7A24BA1F">
        <w:rPr>
          <w:rFonts w:asciiTheme="minorHAnsi" w:hAnsiTheme="minorHAnsi" w:cstheme="minorBidi"/>
          <w:b/>
          <w:bCs/>
          <w:sz w:val="24"/>
          <w:szCs w:val="24"/>
        </w:rPr>
        <w:t>FINALE</w:t>
      </w:r>
      <w:r w:rsidRPr="7A24BA1F">
        <w:rPr>
          <w:rFonts w:asciiTheme="minorHAnsi" w:hAnsiTheme="minorHAnsi" w:cstheme="minorBidi"/>
          <w:b/>
          <w:bCs/>
          <w:sz w:val="24"/>
          <w:szCs w:val="24"/>
        </w:rPr>
        <w:t xml:space="preserve"> DEL PROGETTO</w:t>
      </w:r>
    </w:p>
    <w:p w14:paraId="0D0B940D" w14:textId="77777777" w:rsidR="007F5D9C" w:rsidRPr="00FD75CF" w:rsidRDefault="007F5D9C" w:rsidP="00B1341E">
      <w:pPr>
        <w:widowControl w:val="0"/>
        <w:jc w:val="both"/>
        <w:rPr>
          <w:rFonts w:asciiTheme="minorHAnsi" w:hAnsiTheme="minorHAnsi" w:cstheme="minorHAnsi"/>
          <w:szCs w:val="22"/>
        </w:rPr>
      </w:pPr>
    </w:p>
    <w:p w14:paraId="3796CA0B" w14:textId="624BE1F1" w:rsidR="007F5D9C" w:rsidRPr="00FD75CF" w:rsidRDefault="007F5D9C" w:rsidP="7A24BA1F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7A24BA1F">
        <w:rPr>
          <w:rFonts w:asciiTheme="minorHAnsi" w:hAnsiTheme="minorHAnsi" w:cstheme="minorBidi"/>
          <w:b/>
          <w:bCs/>
          <w:sz w:val="22"/>
          <w:szCs w:val="22"/>
        </w:rPr>
        <w:t>Titolo ed acronimo del progetto</w:t>
      </w:r>
    </w:p>
    <w:p w14:paraId="783DAEE8" w14:textId="723A19C4" w:rsidR="526FC54F" w:rsidRDefault="526FC54F" w:rsidP="7A24BA1F">
      <w:pPr>
        <w:pStyle w:val="Paragrafoelenco"/>
        <w:numPr>
          <w:ilvl w:val="0"/>
          <w:numId w:val="6"/>
        </w:numPr>
        <w:spacing w:before="240" w:after="6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7A24BA1F">
        <w:rPr>
          <w:rFonts w:asciiTheme="minorHAnsi" w:hAnsiTheme="minorHAnsi" w:cstheme="minorBidi"/>
          <w:b/>
          <w:bCs/>
          <w:sz w:val="22"/>
          <w:szCs w:val="22"/>
        </w:rPr>
        <w:t>Soggetto proponente</w:t>
      </w:r>
    </w:p>
    <w:p w14:paraId="6838F143" w14:textId="77777777" w:rsidR="007F5D9C" w:rsidRPr="00E41512" w:rsidRDefault="007F5D9C" w:rsidP="05F19A40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Bidi"/>
          <w:sz w:val="22"/>
          <w:szCs w:val="22"/>
        </w:rPr>
      </w:pPr>
      <w:r w:rsidRPr="05F19A40">
        <w:rPr>
          <w:rFonts w:asciiTheme="minorHAnsi" w:hAnsiTheme="minorHAnsi" w:cstheme="minorBidi"/>
          <w:b/>
          <w:bCs/>
          <w:sz w:val="22"/>
          <w:szCs w:val="22"/>
        </w:rPr>
        <w:t>Informazioni sulle attività svolte e sulle modalità di realizzazione</w:t>
      </w:r>
      <w:r w:rsidR="00651FB0" w:rsidRPr="05F19A4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51FB0" w:rsidRPr="05F19A40">
        <w:rPr>
          <w:rFonts w:asciiTheme="minorHAnsi" w:hAnsiTheme="minorHAnsi" w:cstheme="minorBidi"/>
          <w:sz w:val="22"/>
          <w:szCs w:val="22"/>
        </w:rPr>
        <w:t>(seguire lo schema delle attività del formulario di presentazione (allegato C)</w:t>
      </w:r>
    </w:p>
    <w:p w14:paraId="72656058" w14:textId="77777777"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5F19A40">
        <w:rPr>
          <w:rFonts w:asciiTheme="minorHAnsi" w:hAnsiTheme="minorHAnsi" w:cstheme="minorBidi"/>
          <w:b/>
          <w:bCs/>
          <w:sz w:val="22"/>
          <w:szCs w:val="22"/>
        </w:rPr>
        <w:t xml:space="preserve">Tempi di realizzazione </w:t>
      </w:r>
      <w:r w:rsidR="00766E08" w:rsidRPr="05F19A40">
        <w:rPr>
          <w:rFonts w:asciiTheme="minorHAnsi" w:hAnsiTheme="minorHAnsi" w:cstheme="minorBidi"/>
          <w:sz w:val="22"/>
          <w:szCs w:val="22"/>
        </w:rPr>
        <w:t>(massimo</w:t>
      </w:r>
      <w:r w:rsidRPr="05F19A40">
        <w:rPr>
          <w:rFonts w:asciiTheme="minorHAnsi" w:hAnsiTheme="minorHAnsi" w:cstheme="minorBidi"/>
          <w:sz w:val="22"/>
          <w:szCs w:val="22"/>
        </w:rPr>
        <w:t xml:space="preserve"> 1 pagina)</w:t>
      </w:r>
    </w:p>
    <w:p w14:paraId="4750E949" w14:textId="15C7692C" w:rsidR="58421D2B" w:rsidRDefault="58421D2B" w:rsidP="05F19A40">
      <w:pPr>
        <w:pStyle w:val="Paragrafoelenco"/>
        <w:numPr>
          <w:ilvl w:val="0"/>
          <w:numId w:val="6"/>
        </w:numPr>
        <w:spacing w:before="240" w:after="6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05F19A40">
        <w:rPr>
          <w:rFonts w:asciiTheme="minorHAnsi" w:hAnsiTheme="minorHAnsi" w:cstheme="minorBidi"/>
          <w:b/>
          <w:bCs/>
          <w:sz w:val="22"/>
          <w:szCs w:val="22"/>
        </w:rPr>
        <w:t xml:space="preserve">Monitoraggio in COGNITO FORM completato </w:t>
      </w:r>
      <w:r w:rsidRPr="05F19A40">
        <w:rPr>
          <w:rFonts w:asciiTheme="minorHAnsi" w:hAnsiTheme="minorHAnsi" w:cstheme="minorBidi"/>
          <w:sz w:val="22"/>
          <w:szCs w:val="22"/>
        </w:rPr>
        <w:t>(allega</w:t>
      </w:r>
      <w:r w:rsidR="0033319C">
        <w:rPr>
          <w:rFonts w:asciiTheme="minorHAnsi" w:hAnsiTheme="minorHAnsi" w:cstheme="minorBidi"/>
          <w:sz w:val="22"/>
          <w:szCs w:val="22"/>
        </w:rPr>
        <w:t>r</w:t>
      </w:r>
      <w:bookmarkStart w:id="0" w:name="_GoBack"/>
      <w:bookmarkEnd w:id="0"/>
      <w:r w:rsidRPr="05F19A40">
        <w:rPr>
          <w:rFonts w:asciiTheme="minorHAnsi" w:hAnsiTheme="minorHAnsi" w:cstheme="minorBidi"/>
          <w:sz w:val="22"/>
          <w:szCs w:val="22"/>
        </w:rPr>
        <w:t>e report COGNITO)</w:t>
      </w:r>
    </w:p>
    <w:p w14:paraId="7764C269" w14:textId="41A18F4B" w:rsidR="57861A9A" w:rsidRDefault="007F5D9C" w:rsidP="7A24BA1F">
      <w:pPr>
        <w:pStyle w:val="Paragrafoelenco"/>
        <w:widowControl w:val="0"/>
        <w:numPr>
          <w:ilvl w:val="0"/>
          <w:numId w:val="6"/>
        </w:numPr>
        <w:spacing w:before="240" w:after="60"/>
        <w:jc w:val="both"/>
        <w:outlineLvl w:val="4"/>
        <w:rPr>
          <w:rFonts w:asciiTheme="minorHAnsi" w:hAnsiTheme="minorHAnsi" w:cstheme="minorBidi"/>
          <w:sz w:val="22"/>
          <w:szCs w:val="22"/>
          <w:lang w:eastAsia="it-IT"/>
        </w:rPr>
      </w:pPr>
      <w:r w:rsidRPr="7A24BA1F">
        <w:rPr>
          <w:rFonts w:asciiTheme="minorHAnsi" w:hAnsiTheme="minorHAnsi" w:cstheme="minorBidi"/>
          <w:b/>
          <w:bCs/>
          <w:sz w:val="22"/>
          <w:szCs w:val="22"/>
        </w:rPr>
        <w:t xml:space="preserve">Livello di raggiungimento degli obiettivi del progetto </w:t>
      </w:r>
      <w:r w:rsidRPr="7A24BA1F">
        <w:rPr>
          <w:rFonts w:asciiTheme="minorHAnsi" w:hAnsiTheme="minorHAnsi" w:cstheme="minorBidi"/>
          <w:sz w:val="22"/>
          <w:szCs w:val="22"/>
        </w:rPr>
        <w:t>(m</w:t>
      </w:r>
      <w:r w:rsidR="00766E08" w:rsidRPr="7A24BA1F">
        <w:rPr>
          <w:rFonts w:asciiTheme="minorHAnsi" w:hAnsiTheme="minorHAnsi" w:cstheme="minorBidi"/>
          <w:sz w:val="22"/>
          <w:szCs w:val="22"/>
        </w:rPr>
        <w:t>assimo</w:t>
      </w:r>
      <w:r w:rsidR="003F0BCC" w:rsidRPr="7A24BA1F">
        <w:rPr>
          <w:rFonts w:asciiTheme="minorHAnsi" w:hAnsiTheme="minorHAnsi" w:cstheme="minorBidi"/>
          <w:sz w:val="22"/>
          <w:szCs w:val="22"/>
        </w:rPr>
        <w:t xml:space="preserve"> </w:t>
      </w:r>
      <w:r w:rsidR="00372C87" w:rsidRPr="7A24BA1F">
        <w:rPr>
          <w:rFonts w:asciiTheme="minorHAnsi" w:hAnsiTheme="minorHAnsi" w:cstheme="minorBidi"/>
          <w:sz w:val="22"/>
          <w:szCs w:val="22"/>
        </w:rPr>
        <w:t>1</w:t>
      </w:r>
      <w:r w:rsidR="008561E0" w:rsidRPr="7A24BA1F">
        <w:rPr>
          <w:rFonts w:asciiTheme="minorHAnsi" w:hAnsiTheme="minorHAnsi" w:cstheme="minorBidi"/>
          <w:sz w:val="22"/>
          <w:szCs w:val="22"/>
        </w:rPr>
        <w:t xml:space="preserve"> pagina</w:t>
      </w:r>
      <w:r w:rsidRPr="7A24BA1F">
        <w:rPr>
          <w:rFonts w:asciiTheme="minorHAnsi" w:hAnsiTheme="minorHAnsi" w:cstheme="minorBidi"/>
          <w:sz w:val="22"/>
          <w:szCs w:val="22"/>
        </w:rPr>
        <w:t>)</w:t>
      </w:r>
    </w:p>
    <w:p w14:paraId="3AC922CC" w14:textId="1A662C88" w:rsidR="57861A9A" w:rsidRDefault="57861A9A" w:rsidP="05F19A40">
      <w:pPr>
        <w:pStyle w:val="Paragrafoelenco"/>
        <w:widowControl w:val="0"/>
        <w:numPr>
          <w:ilvl w:val="0"/>
          <w:numId w:val="6"/>
        </w:numPr>
        <w:spacing w:before="240" w:after="60"/>
        <w:jc w:val="both"/>
        <w:outlineLvl w:val="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F19A40">
        <w:rPr>
          <w:rFonts w:asciiTheme="minorHAnsi" w:hAnsiTheme="minorHAnsi" w:cstheme="minorBidi"/>
          <w:b/>
          <w:bCs/>
          <w:sz w:val="22"/>
          <w:szCs w:val="22"/>
          <w:lang w:eastAsia="it-IT"/>
        </w:rPr>
        <w:t>Autovalutazione del livello di engagement raggiunto</w:t>
      </w:r>
      <w:r w:rsidR="3F060D37" w:rsidRPr="05F19A40">
        <w:rPr>
          <w:rFonts w:asciiTheme="minorHAnsi" w:hAnsiTheme="minorHAnsi" w:cstheme="minorBidi"/>
          <w:b/>
          <w:bCs/>
          <w:sz w:val="22"/>
          <w:szCs w:val="22"/>
          <w:lang w:eastAsia="it-IT"/>
        </w:rPr>
        <w:t xml:space="preserve"> dai beneficiari del progetto (si faccia riferimento al </w:t>
      </w:r>
      <w:r w:rsidR="0D4586E2" w:rsidRPr="05F19A40">
        <w:rPr>
          <w:rFonts w:asciiTheme="minorHAnsi" w:hAnsiTheme="minorHAnsi" w:cstheme="minorBidi"/>
          <w:b/>
          <w:bCs/>
          <w:sz w:val="22"/>
          <w:szCs w:val="22"/>
          <w:lang w:eastAsia="it-IT"/>
        </w:rPr>
        <w:t xml:space="preserve">punto 5 dell’AVVISO con la </w:t>
      </w:r>
      <w:r w:rsidR="0D4586E2" w:rsidRPr="05F19A4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“DEAR engagement </w:t>
      </w:r>
      <w:proofErr w:type="spellStart"/>
      <w:r w:rsidR="0D4586E2" w:rsidRPr="05F19A4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pyramid</w:t>
      </w:r>
      <w:proofErr w:type="spellEnd"/>
      <w:r w:rsidR="0D4586E2" w:rsidRPr="05F19A4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”</w:t>
      </w:r>
      <w:r w:rsidRPr="05F19A40">
        <w:rPr>
          <w:rFonts w:ascii="Calibri" w:eastAsia="Calibri" w:hAnsi="Calibri" w:cs="Calibri"/>
          <w:color w:val="000000" w:themeColor="text1"/>
          <w:sz w:val="22"/>
          <w:szCs w:val="22"/>
        </w:rPr>
        <w:footnoteReference w:id="1"/>
      </w:r>
      <w:r w:rsidR="0D4586E2" w:rsidRPr="05F19A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 </w:t>
      </w:r>
    </w:p>
    <w:p w14:paraId="08ED13E3" w14:textId="77777777" w:rsidR="007F5D9C" w:rsidRPr="00FD75CF" w:rsidRDefault="007F5D9C" w:rsidP="7A24BA1F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45B8B6F5">
        <w:rPr>
          <w:rFonts w:asciiTheme="minorHAnsi" w:hAnsiTheme="minorHAnsi" w:cstheme="minorBidi"/>
          <w:b/>
          <w:bCs/>
          <w:sz w:val="22"/>
          <w:szCs w:val="22"/>
        </w:rPr>
        <w:t xml:space="preserve">Valutazioni conclusive </w:t>
      </w:r>
      <w:r w:rsidR="00766E08" w:rsidRPr="45B8B6F5">
        <w:rPr>
          <w:rFonts w:asciiTheme="minorHAnsi" w:hAnsiTheme="minorHAnsi" w:cstheme="minorBidi"/>
          <w:b/>
          <w:bCs/>
          <w:sz w:val="22"/>
          <w:szCs w:val="22"/>
        </w:rPr>
        <w:t>sul</w:t>
      </w:r>
      <w:r w:rsidRPr="45B8B6F5">
        <w:rPr>
          <w:rFonts w:asciiTheme="minorHAnsi" w:hAnsiTheme="minorHAnsi" w:cstheme="minorBidi"/>
          <w:b/>
          <w:bCs/>
          <w:sz w:val="22"/>
          <w:szCs w:val="22"/>
        </w:rPr>
        <w:t xml:space="preserve"> progetto realizzato </w:t>
      </w:r>
      <w:r w:rsidR="00766E08" w:rsidRPr="45B8B6F5">
        <w:rPr>
          <w:rFonts w:asciiTheme="minorHAnsi" w:hAnsiTheme="minorHAnsi" w:cstheme="minorBidi"/>
          <w:sz w:val="22"/>
          <w:szCs w:val="22"/>
        </w:rPr>
        <w:t xml:space="preserve">(massimo </w:t>
      </w:r>
      <w:r w:rsidR="003734DC" w:rsidRPr="45B8B6F5">
        <w:rPr>
          <w:rFonts w:asciiTheme="minorHAnsi" w:hAnsiTheme="minorHAnsi" w:cstheme="minorBidi"/>
          <w:sz w:val="22"/>
          <w:szCs w:val="22"/>
        </w:rPr>
        <w:t>1 pagina</w:t>
      </w:r>
      <w:r w:rsidRPr="45B8B6F5">
        <w:rPr>
          <w:rFonts w:asciiTheme="minorHAnsi" w:hAnsiTheme="minorHAnsi" w:cstheme="minorBidi"/>
          <w:sz w:val="22"/>
          <w:szCs w:val="22"/>
        </w:rPr>
        <w:t>)</w:t>
      </w:r>
    </w:p>
    <w:p w14:paraId="200F931D" w14:textId="77777777" w:rsidR="003945AB" w:rsidRDefault="002A695F" w:rsidP="002A695F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>Ruolo svolto da ciascun partner</w:t>
      </w:r>
      <w:r w:rsidR="00FD75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75CF" w:rsidRPr="00FD75CF">
        <w:rPr>
          <w:rFonts w:asciiTheme="minorHAnsi" w:hAnsiTheme="minorHAnsi" w:cstheme="minorHAnsi"/>
          <w:sz w:val="22"/>
          <w:szCs w:val="22"/>
        </w:rPr>
        <w:t>(massimo 1 pagina)</w:t>
      </w:r>
      <w:r w:rsidRPr="00FD75CF">
        <w:rPr>
          <w:rFonts w:asciiTheme="minorHAnsi" w:hAnsiTheme="minorHAnsi" w:cstheme="minorHAnsi"/>
          <w:b/>
          <w:sz w:val="22"/>
          <w:szCs w:val="22"/>
        </w:rPr>
        <w:t>.</w:t>
      </w:r>
    </w:p>
    <w:p w14:paraId="7B1E34BD" w14:textId="77777777" w:rsidR="00FD75CF" w:rsidRPr="00FD75CF" w:rsidRDefault="00FD75CF" w:rsidP="002A695F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Descrizione sintetica dei risultati ai fini della disseminazione del progetto nei canali regionali </w:t>
      </w:r>
      <w:r w:rsidRPr="00FD75CF">
        <w:rPr>
          <w:rFonts w:asciiTheme="minorHAnsi" w:hAnsiTheme="minorHAnsi" w:cstheme="minorHAnsi"/>
          <w:sz w:val="22"/>
          <w:szCs w:val="22"/>
        </w:rPr>
        <w:t>(massimo 15 righe)</w:t>
      </w:r>
    </w:p>
    <w:p w14:paraId="42A01462" w14:textId="77777777"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51E9EF61">
        <w:rPr>
          <w:rFonts w:asciiTheme="minorHAnsi" w:hAnsiTheme="minorHAnsi" w:cstheme="minorBidi"/>
          <w:b/>
          <w:bCs/>
          <w:sz w:val="22"/>
          <w:szCs w:val="22"/>
        </w:rPr>
        <w:t>Allegati:</w:t>
      </w:r>
      <w:r w:rsidR="00111C4D" w:rsidRPr="51E9EF61">
        <w:rPr>
          <w:rFonts w:asciiTheme="minorHAnsi" w:hAnsiTheme="minorHAnsi" w:cstheme="minorBidi"/>
          <w:b/>
          <w:bCs/>
          <w:sz w:val="22"/>
          <w:szCs w:val="22"/>
        </w:rPr>
        <w:t xml:space="preserve"> materiale promozionale e pubblicazioni prodotte</w:t>
      </w:r>
    </w:p>
    <w:p w14:paraId="7A02EAE3" w14:textId="1FB07BE8" w:rsidR="4C7CC320" w:rsidRDefault="4C7CC320" w:rsidP="51E9EF61">
      <w:pPr>
        <w:pStyle w:val="Paragrafoelenco"/>
        <w:numPr>
          <w:ilvl w:val="0"/>
          <w:numId w:val="6"/>
        </w:numPr>
        <w:spacing w:before="240" w:after="60"/>
        <w:jc w:val="both"/>
        <w:outlineLvl w:val="4"/>
        <w:rPr>
          <w:rFonts w:asciiTheme="minorHAnsi" w:hAnsiTheme="minorHAnsi" w:cstheme="minorBidi"/>
          <w:b/>
          <w:bCs/>
          <w:sz w:val="22"/>
          <w:szCs w:val="22"/>
        </w:rPr>
      </w:pPr>
      <w:r w:rsidRPr="7A24BA1F">
        <w:rPr>
          <w:rFonts w:asciiTheme="minorHAnsi" w:hAnsiTheme="minorHAnsi" w:cstheme="minorBidi"/>
          <w:b/>
          <w:bCs/>
          <w:sz w:val="22"/>
          <w:szCs w:val="22"/>
        </w:rPr>
        <w:t>Allegati: report COGNITO FORM COMPILATI</w:t>
      </w:r>
    </w:p>
    <w:p w14:paraId="3DEEC669" w14:textId="77777777" w:rsidR="003945AB" w:rsidRPr="00FD75CF" w:rsidRDefault="003945AB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3656B9AB" w14:textId="77777777" w:rsidR="002A16F2" w:rsidRPr="00FD75CF" w:rsidRDefault="002A16F2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3D9BEC6E" w14:textId="77777777" w:rsidR="007F5D9C" w:rsidRPr="00FD75CF" w:rsidRDefault="007F5D9C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  <w:r w:rsidRPr="00FD75CF">
        <w:rPr>
          <w:rFonts w:asciiTheme="minorHAnsi" w:hAnsiTheme="minorHAnsi" w:cstheme="minorHAnsi"/>
          <w:sz w:val="22"/>
          <w:szCs w:val="22"/>
        </w:rPr>
        <w:t>Luogo e data ___________________________</w:t>
      </w:r>
      <w:r w:rsidRPr="00FD75CF">
        <w:rPr>
          <w:rFonts w:asciiTheme="minorHAnsi" w:hAnsiTheme="minorHAnsi" w:cstheme="minorHAnsi"/>
          <w:sz w:val="22"/>
          <w:szCs w:val="22"/>
        </w:rPr>
        <w:tab/>
      </w:r>
      <w:r w:rsidRPr="00FD75CF">
        <w:rPr>
          <w:rFonts w:asciiTheme="minorHAnsi" w:hAnsiTheme="minorHAnsi" w:cstheme="minorHAnsi"/>
          <w:sz w:val="22"/>
          <w:szCs w:val="22"/>
        </w:rPr>
        <w:tab/>
      </w:r>
      <w:r w:rsidRPr="00FD75CF">
        <w:rPr>
          <w:rFonts w:asciiTheme="minorHAnsi" w:hAnsiTheme="minorHAnsi" w:cstheme="minorHAnsi"/>
          <w:sz w:val="22"/>
          <w:szCs w:val="22"/>
        </w:rPr>
        <w:tab/>
      </w:r>
    </w:p>
    <w:p w14:paraId="45FB0818" w14:textId="77777777" w:rsidR="003945AB" w:rsidRPr="00FD75CF" w:rsidRDefault="003945AB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3D49DFA7" w14:textId="77777777" w:rsidR="007F5D9C" w:rsidRPr="00FD75CF" w:rsidRDefault="007F5D9C" w:rsidP="00B1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103" w:right="-55"/>
        <w:jc w:val="center"/>
        <w:rPr>
          <w:rFonts w:asciiTheme="minorHAnsi" w:hAnsiTheme="minorHAnsi" w:cstheme="minorHAnsi"/>
          <w:sz w:val="22"/>
          <w:szCs w:val="22"/>
        </w:rPr>
      </w:pPr>
      <w:r w:rsidRPr="00FD75CF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14:paraId="7C79C9A4" w14:textId="77777777" w:rsidR="007F5D9C" w:rsidRPr="00FD75CF" w:rsidRDefault="007F5D9C" w:rsidP="00DA215D">
      <w:pPr>
        <w:tabs>
          <w:tab w:val="left" w:pos="-3969"/>
          <w:tab w:val="left" w:pos="4678"/>
        </w:tabs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FD75CF">
        <w:rPr>
          <w:rFonts w:asciiTheme="minorHAnsi" w:hAnsiTheme="minorHAnsi" w:cstheme="minorHAnsi"/>
          <w:sz w:val="22"/>
          <w:szCs w:val="22"/>
        </w:rPr>
        <w:t xml:space="preserve">Firma del legale </w:t>
      </w:r>
      <w:r w:rsidR="00DA215D">
        <w:rPr>
          <w:rFonts w:asciiTheme="minorHAnsi" w:hAnsiTheme="minorHAnsi" w:cstheme="minorHAnsi"/>
          <w:sz w:val="22"/>
          <w:szCs w:val="22"/>
        </w:rPr>
        <w:t xml:space="preserve">rappresentante </w:t>
      </w:r>
      <w:r w:rsidR="00DA215D" w:rsidRPr="00DA215D">
        <w:rPr>
          <w:rFonts w:asciiTheme="minorHAnsi" w:hAnsiTheme="minorHAnsi" w:cstheme="minorHAnsi"/>
          <w:sz w:val="22"/>
          <w:szCs w:val="22"/>
        </w:rPr>
        <w:t>(*)</w:t>
      </w:r>
    </w:p>
    <w:p w14:paraId="049F31CB" w14:textId="77777777" w:rsidR="007F5D9C" w:rsidRPr="00FD75CF" w:rsidRDefault="007F5D9C" w:rsidP="00510FBC">
      <w:pPr>
        <w:widowControl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3128261" w14:textId="10FA93B1" w:rsidR="000879FE" w:rsidRPr="00A870C2" w:rsidRDefault="000879FE" w:rsidP="7A24BA1F">
      <w:pPr>
        <w:ind w:right="-1"/>
        <w:jc w:val="both"/>
        <w:rPr>
          <w:rFonts w:asciiTheme="minorHAnsi" w:hAnsiTheme="minorHAnsi" w:cstheme="minorBidi"/>
          <w:sz w:val="18"/>
          <w:szCs w:val="18"/>
        </w:rPr>
      </w:pPr>
      <w:r>
        <w:br/>
      </w:r>
      <w:r>
        <w:br/>
      </w:r>
      <w:r>
        <w:lastRenderedPageBreak/>
        <w:br/>
      </w:r>
      <w:r>
        <w:br/>
      </w:r>
      <w:r w:rsidR="007414E4" w:rsidRPr="05F19A40">
        <w:rPr>
          <w:rFonts w:asciiTheme="minorHAnsi" w:hAnsiTheme="minorHAnsi" w:cstheme="minorBidi"/>
          <w:sz w:val="18"/>
          <w:szCs w:val="18"/>
        </w:rPr>
        <w:t xml:space="preserve">(*) </w:t>
      </w:r>
      <w:r w:rsidRPr="05F19A40">
        <w:rPr>
          <w:rFonts w:asciiTheme="minorHAnsi" w:hAnsiTheme="minorHAnsi" w:cstheme="minorBidi"/>
          <w:sz w:val="18"/>
          <w:szCs w:val="18"/>
        </w:rPr>
        <w:t>Firma semplice allegando copia fotostatica di valido documento di identità</w:t>
      </w:r>
    </w:p>
    <w:p w14:paraId="14E8CAFA" w14:textId="43198F87" w:rsidR="7A24BA1F" w:rsidRDefault="7A24BA1F" w:rsidP="7A24BA1F">
      <w:pPr>
        <w:ind w:right="-1"/>
        <w:jc w:val="both"/>
        <w:rPr>
          <w:rFonts w:asciiTheme="minorHAnsi" w:hAnsiTheme="minorHAnsi" w:cstheme="minorBidi"/>
          <w:sz w:val="18"/>
          <w:szCs w:val="18"/>
        </w:rPr>
      </w:pPr>
    </w:p>
    <w:p w14:paraId="4884E105" w14:textId="77777777" w:rsidR="000879FE" w:rsidRPr="006952B6" w:rsidRDefault="000879FE" w:rsidP="000879F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952B6">
        <w:rPr>
          <w:rFonts w:asciiTheme="minorHAnsi" w:hAnsiTheme="minorHAnsi" w:cstheme="minorHAnsi"/>
          <w:sz w:val="22"/>
          <w:szCs w:val="22"/>
        </w:rPr>
        <w:t>Oppure in caso di firma digitale</w:t>
      </w:r>
    </w:p>
    <w:p w14:paraId="62486C05" w14:textId="77777777" w:rsidR="000879FE" w:rsidRPr="006952B6" w:rsidRDefault="000879FE" w:rsidP="000879F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5F42D4E" w14:textId="77777777" w:rsidR="000879FE" w:rsidRPr="006952B6" w:rsidRDefault="00DA215D" w:rsidP="000879FE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0879FE" w:rsidRPr="006952B6">
        <w:rPr>
          <w:rFonts w:asciiTheme="minorHAnsi" w:hAnsiTheme="minorHAnsi" w:cstheme="minorHAnsi"/>
          <w:sz w:val="18"/>
          <w:szCs w:val="22"/>
        </w:rPr>
        <w:t>Documento informatico firmato digitalmente ai sensi del DLGS n. 82/2005, modificato ed integrato dal DLGS 235/2010 e dal DPR n. 445/200 e norme collegate, il quale sostituisce il documento cartaceo e la firma autografa</w:t>
      </w:r>
    </w:p>
    <w:p w14:paraId="4101652C" w14:textId="77777777" w:rsidR="00374156" w:rsidRPr="00FD75CF" w:rsidRDefault="00374156" w:rsidP="003945AB">
      <w:pPr>
        <w:tabs>
          <w:tab w:val="left" w:pos="851"/>
        </w:tabs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374156" w:rsidRPr="00FD75CF" w:rsidSect="003C3902">
      <w:headerReference w:type="default" r:id="rId8"/>
      <w:footerReference w:type="default" r:id="rId9"/>
      <w:pgSz w:w="11906" w:h="16838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2CE89" w14:textId="77777777" w:rsidR="00841A6C" w:rsidRDefault="00841A6C">
      <w:r>
        <w:separator/>
      </w:r>
    </w:p>
  </w:endnote>
  <w:endnote w:type="continuationSeparator" w:id="0">
    <w:p w14:paraId="43C3FBAF" w14:textId="77777777" w:rsidR="00841A6C" w:rsidRDefault="0084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435867" w:rsidRDefault="004358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E59B7">
      <w:rPr>
        <w:noProof/>
      </w:rPr>
      <w:t>1</w:t>
    </w:r>
    <w:r>
      <w:fldChar w:fldCharType="end"/>
    </w:r>
  </w:p>
  <w:p w14:paraId="0562CB0E" w14:textId="77777777" w:rsidR="00435867" w:rsidRDefault="004358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B5DB0" w14:textId="77777777" w:rsidR="00841A6C" w:rsidRDefault="00841A6C">
      <w:r>
        <w:separator/>
      </w:r>
    </w:p>
  </w:footnote>
  <w:footnote w:type="continuationSeparator" w:id="0">
    <w:p w14:paraId="3EA9ACD2" w14:textId="77777777" w:rsidR="00841A6C" w:rsidRDefault="00841A6C">
      <w:r>
        <w:continuationSeparator/>
      </w:r>
    </w:p>
  </w:footnote>
  <w:footnote w:id="1">
    <w:p w14:paraId="3B61AA18" w14:textId="034D4560" w:rsidR="05F19A40" w:rsidRDefault="05F19A40" w:rsidP="05F19A40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footnoteRef/>
      </w:r>
      <w:r w:rsidRPr="05F19A40">
        <w:rPr>
          <w:rFonts w:ascii="Calibri" w:eastAsia="Calibri" w:hAnsi="Calibri" w:cs="Calibri"/>
          <w:color w:val="000000" w:themeColor="text1"/>
          <w:sz w:val="22"/>
          <w:szCs w:val="22"/>
        </w:rPr>
        <w:t>Tale strumento è parte integrante della guida al monitoraggio e alla valutazione del programma DEAR della Commissione Europea “</w:t>
      </w:r>
      <w:hyperlink r:id="rId1">
        <w:r w:rsidRPr="05F19A40">
          <w:rPr>
            <w:rStyle w:val="Collegamentoipertestuale"/>
            <w:rFonts w:ascii="Calibri" w:eastAsia="Calibri" w:hAnsi="Calibri" w:cs="Calibri"/>
          </w:rPr>
          <w:t>MEAL GUIDE”</w:t>
        </w:r>
      </w:hyperlink>
      <w:r w:rsidRPr="05F19A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proofErr w:type="spellStart"/>
      <w:r w:rsidRPr="05F19A40">
        <w:rPr>
          <w:rFonts w:ascii="Calibri" w:eastAsia="Calibri" w:hAnsi="Calibri" w:cs="Calibri"/>
          <w:color w:val="000000" w:themeColor="text1"/>
          <w:sz w:val="22"/>
          <w:szCs w:val="22"/>
        </w:rPr>
        <w:t>pag</w:t>
      </w:r>
      <w:proofErr w:type="spellEnd"/>
      <w:r w:rsidRPr="05F19A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63).</w:t>
      </w:r>
    </w:p>
    <w:p w14:paraId="55EFEA14" w14:textId="6AC9B19C" w:rsidR="05F19A40" w:rsidRDefault="05F19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0E2D" w14:textId="40A31795" w:rsidR="00FD75CF" w:rsidRDefault="0033319C" w:rsidP="05F19A40">
    <w:pPr>
      <w:ind w:left="5220" w:right="22"/>
      <w:jc w:val="both"/>
      <w:rPr>
        <w:rFonts w:asciiTheme="minorHAnsi" w:hAnsiTheme="minorHAnsi" w:cstheme="minorBidi"/>
        <w:b/>
        <w:bCs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6508AC4" wp14:editId="4A6B1F0C">
          <wp:simplePos x="0" y="0"/>
          <wp:positionH relativeFrom="column">
            <wp:posOffset>-83820</wp:posOffset>
          </wp:positionH>
          <wp:positionV relativeFrom="paragraph">
            <wp:posOffset>-147955</wp:posOffset>
          </wp:positionV>
          <wp:extent cx="1297598" cy="556113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28B7DC3" wp14:editId="63630D89">
          <wp:simplePos x="0" y="0"/>
          <wp:positionH relativeFrom="column">
            <wp:posOffset>1306830</wp:posOffset>
          </wp:positionH>
          <wp:positionV relativeFrom="paragraph">
            <wp:posOffset>-213360</wp:posOffset>
          </wp:positionV>
          <wp:extent cx="777875" cy="555625"/>
          <wp:effectExtent l="0" t="0" r="3175" b="0"/>
          <wp:wrapTight wrapText="bothSides">
            <wp:wrapPolygon edited="0">
              <wp:start x="0" y="0"/>
              <wp:lineTo x="0" y="20736"/>
              <wp:lineTo x="21159" y="20736"/>
              <wp:lineTo x="21159" y="0"/>
              <wp:lineTo x="0" y="0"/>
            </wp:wrapPolygon>
          </wp:wrapTight>
          <wp:docPr id="1363243397" name="Immagine 136324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5F19A40" w:rsidRPr="7A24BA1F">
      <w:rPr>
        <w:rFonts w:ascii="Calibri" w:eastAsia="Calibri" w:hAnsi="Calibri" w:cs="Calibri"/>
        <w:b/>
        <w:bCs/>
        <w:color w:val="000000" w:themeColor="text1"/>
        <w:sz w:val="18"/>
        <w:szCs w:val="18"/>
        <w:lang w:val="it"/>
      </w:rPr>
      <w:t>AVVISO PUBBLICO PER PROGETTI DI EDUCAZIONE ALLA CITTADINANZA GLOBALE - PROGETTO GEAR UP! – PROGRAMMA DEAR EU - NDICI CHALLENGE/2023/448-378</w:t>
    </w:r>
  </w:p>
  <w:p w14:paraId="4DDBEF00" w14:textId="77777777" w:rsidR="006362F5" w:rsidRPr="00FD75CF" w:rsidRDefault="006362F5" w:rsidP="7A24BA1F">
    <w:pPr>
      <w:ind w:left="5670" w:right="22"/>
      <w:jc w:val="both"/>
      <w:rPr>
        <w:rFonts w:asciiTheme="minorHAnsi" w:hAnsiTheme="minorHAnsi" w:cstheme="minorBid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53EA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1C6B7CD3"/>
    <w:multiLevelType w:val="hybridMultilevel"/>
    <w:tmpl w:val="CB18DA6E"/>
    <w:lvl w:ilvl="0" w:tplc="36442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35CCA"/>
    <w:multiLevelType w:val="hybridMultilevel"/>
    <w:tmpl w:val="7824674C"/>
    <w:lvl w:ilvl="0" w:tplc="2E84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2"/>
  </w:num>
  <w:num w:numId="5">
    <w:abstractNumId w:val="19"/>
  </w:num>
  <w:num w:numId="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881"/>
    <w:rsid w:val="00086D27"/>
    <w:rsid w:val="000876D4"/>
    <w:rsid w:val="000879FE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2D77"/>
    <w:rsid w:val="00142EB3"/>
    <w:rsid w:val="001448A9"/>
    <w:rsid w:val="00145C72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7DB6"/>
    <w:rsid w:val="00182007"/>
    <w:rsid w:val="0018337E"/>
    <w:rsid w:val="0018397A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11CD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454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16F2"/>
    <w:rsid w:val="002A34DA"/>
    <w:rsid w:val="002A479E"/>
    <w:rsid w:val="002A4ABB"/>
    <w:rsid w:val="002A4FDE"/>
    <w:rsid w:val="002A617B"/>
    <w:rsid w:val="002A695F"/>
    <w:rsid w:val="002A6CC8"/>
    <w:rsid w:val="002A7785"/>
    <w:rsid w:val="002B0885"/>
    <w:rsid w:val="002B09E8"/>
    <w:rsid w:val="002B179B"/>
    <w:rsid w:val="002B3FAD"/>
    <w:rsid w:val="002B4456"/>
    <w:rsid w:val="002B798D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C5D"/>
    <w:rsid w:val="002D56B4"/>
    <w:rsid w:val="002D5AC1"/>
    <w:rsid w:val="002D680D"/>
    <w:rsid w:val="002D682E"/>
    <w:rsid w:val="002D6B28"/>
    <w:rsid w:val="002D6F9F"/>
    <w:rsid w:val="002D7463"/>
    <w:rsid w:val="002E0086"/>
    <w:rsid w:val="002E0609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19C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2C87"/>
    <w:rsid w:val="003734DC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45AB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90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867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2DF5"/>
    <w:rsid w:val="00473DED"/>
    <w:rsid w:val="004746A7"/>
    <w:rsid w:val="004746AC"/>
    <w:rsid w:val="004747F5"/>
    <w:rsid w:val="00474AF7"/>
    <w:rsid w:val="0047563E"/>
    <w:rsid w:val="0047584F"/>
    <w:rsid w:val="0048051F"/>
    <w:rsid w:val="004816CC"/>
    <w:rsid w:val="00482FC6"/>
    <w:rsid w:val="004832FA"/>
    <w:rsid w:val="00483316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13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6D88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793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60E2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BCC"/>
    <w:rsid w:val="005858B5"/>
    <w:rsid w:val="005860BB"/>
    <w:rsid w:val="005863AF"/>
    <w:rsid w:val="00586BBD"/>
    <w:rsid w:val="005878D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B7F85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2F5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1FB0"/>
    <w:rsid w:val="00652404"/>
    <w:rsid w:val="0065271B"/>
    <w:rsid w:val="006527D3"/>
    <w:rsid w:val="00652EB8"/>
    <w:rsid w:val="0065429B"/>
    <w:rsid w:val="00654370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14E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66E08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32C"/>
    <w:rsid w:val="008079F8"/>
    <w:rsid w:val="00807AEE"/>
    <w:rsid w:val="00810009"/>
    <w:rsid w:val="008104A0"/>
    <w:rsid w:val="00810A00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6201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A6C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561E0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A60"/>
    <w:rsid w:val="00870189"/>
    <w:rsid w:val="00870D96"/>
    <w:rsid w:val="00871D9E"/>
    <w:rsid w:val="0087215D"/>
    <w:rsid w:val="008723AF"/>
    <w:rsid w:val="00873740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0F54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690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03A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0DAD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1302"/>
    <w:rsid w:val="009E21A1"/>
    <w:rsid w:val="009E287E"/>
    <w:rsid w:val="009E31E3"/>
    <w:rsid w:val="009E3A8F"/>
    <w:rsid w:val="009E4C69"/>
    <w:rsid w:val="009E5EDC"/>
    <w:rsid w:val="009E670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32EF"/>
    <w:rsid w:val="00A23EF0"/>
    <w:rsid w:val="00A24D3A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6408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5E02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3651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59FB"/>
    <w:rsid w:val="00B75DD6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7403"/>
    <w:rsid w:val="00B97F1A"/>
    <w:rsid w:val="00BA10AD"/>
    <w:rsid w:val="00BA1B09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15D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11EC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12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28F4"/>
    <w:rsid w:val="00E637EB"/>
    <w:rsid w:val="00E65A0D"/>
    <w:rsid w:val="00E65A5A"/>
    <w:rsid w:val="00E666A0"/>
    <w:rsid w:val="00E66D1F"/>
    <w:rsid w:val="00E67A8E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1BF"/>
    <w:rsid w:val="00E80452"/>
    <w:rsid w:val="00E8144B"/>
    <w:rsid w:val="00E81C0D"/>
    <w:rsid w:val="00E82AB3"/>
    <w:rsid w:val="00E835EA"/>
    <w:rsid w:val="00E83CF4"/>
    <w:rsid w:val="00E83DB0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3B3A"/>
    <w:rsid w:val="00EE490F"/>
    <w:rsid w:val="00EE59B7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6772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5E4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C3D"/>
    <w:rsid w:val="00F671A3"/>
    <w:rsid w:val="00F70C95"/>
    <w:rsid w:val="00F71CDA"/>
    <w:rsid w:val="00F72DC7"/>
    <w:rsid w:val="00F739A3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5CF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  <w:rsid w:val="05F19A40"/>
    <w:rsid w:val="06434B3E"/>
    <w:rsid w:val="08010B4F"/>
    <w:rsid w:val="0D4586E2"/>
    <w:rsid w:val="16E8DDBD"/>
    <w:rsid w:val="1A586744"/>
    <w:rsid w:val="2505E67A"/>
    <w:rsid w:val="2E26CBB1"/>
    <w:rsid w:val="348F59D2"/>
    <w:rsid w:val="3F060D37"/>
    <w:rsid w:val="409BFC8D"/>
    <w:rsid w:val="45B8B6F5"/>
    <w:rsid w:val="4C7CC320"/>
    <w:rsid w:val="4D4A1140"/>
    <w:rsid w:val="50341E24"/>
    <w:rsid w:val="51E9EF61"/>
    <w:rsid w:val="526FC54F"/>
    <w:rsid w:val="57861A9A"/>
    <w:rsid w:val="58421D2B"/>
    <w:rsid w:val="58B96C08"/>
    <w:rsid w:val="5D7A8C47"/>
    <w:rsid w:val="6DB960A9"/>
    <w:rsid w:val="728DC61A"/>
    <w:rsid w:val="7364B899"/>
    <w:rsid w:val="7694525A"/>
    <w:rsid w:val="7A013939"/>
    <w:rsid w:val="7A24B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2EDDB"/>
  <w14:defaultImageDpi w14:val="0"/>
  <w15:docId w15:val="{1B97D0EA-490B-4CDE-99FF-B0141663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4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5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5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pacity4dev.europa.eu/library/dear-meal-guide-monitoring-evaluation-accountability-and-learning_en?refpage=sear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DFBC-AE36-43FD-A4A9-8298C845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>R.M.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Arianna Blasi Toccaceli</cp:lastModifiedBy>
  <cp:revision>32</cp:revision>
  <cp:lastPrinted>2016-06-15T14:20:00Z</cp:lastPrinted>
  <dcterms:created xsi:type="dcterms:W3CDTF">2016-07-13T13:03:00Z</dcterms:created>
  <dcterms:modified xsi:type="dcterms:W3CDTF">2025-03-21T09:04:00Z</dcterms:modified>
</cp:coreProperties>
</file>